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BA094F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418C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63F8">
        <w:rPr>
          <w:sz w:val="28"/>
          <w:szCs w:val="28"/>
          <w:u w:val="single"/>
        </w:rPr>
        <w:t>414</w:t>
      </w:r>
      <w:r w:rsidR="0028418C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F337FA" w:rsidP="000C5947">
      <w:pPr>
        <w:contextualSpacing/>
        <w:jc w:val="center"/>
        <w:rPr>
          <w:sz w:val="28"/>
          <w:szCs w:val="28"/>
          <w:u w:val="single"/>
        </w:rPr>
      </w:pPr>
    </w:p>
    <w:p w:rsidR="004E63F8" w:rsidRPr="002062EE" w:rsidRDefault="000C7D4F" w:rsidP="004E63F8">
      <w:pPr>
        <w:ind w:right="453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рассмотрении</w:t>
      </w:r>
      <w:r w:rsidRPr="00E15C37">
        <w:rPr>
          <w:bCs/>
          <w:sz w:val="28"/>
          <w:szCs w:val="28"/>
        </w:rPr>
        <w:t xml:space="preserve"> проекта решени</w:t>
      </w:r>
      <w:r>
        <w:rPr>
          <w:bCs/>
          <w:sz w:val="28"/>
          <w:szCs w:val="28"/>
        </w:rPr>
        <w:t>я Совета депутатов Лотошинского муниципального района</w:t>
      </w:r>
      <w:r w:rsidR="00F2663D" w:rsidRPr="002062EE">
        <w:rPr>
          <w:sz w:val="28"/>
          <w:szCs w:val="28"/>
        </w:rPr>
        <w:t xml:space="preserve"> </w:t>
      </w:r>
      <w:r w:rsidR="00F2663D">
        <w:rPr>
          <w:sz w:val="28"/>
          <w:szCs w:val="28"/>
        </w:rPr>
        <w:t>«</w:t>
      </w:r>
      <w:r w:rsidR="004E63F8" w:rsidRPr="002062EE">
        <w:rPr>
          <w:sz w:val="28"/>
          <w:szCs w:val="28"/>
        </w:rPr>
        <w:t>О дополнительных основани</w:t>
      </w:r>
      <w:r w:rsidR="004E63F8">
        <w:rPr>
          <w:sz w:val="28"/>
          <w:szCs w:val="28"/>
        </w:rPr>
        <w:t>ях</w:t>
      </w:r>
      <w:r w:rsidR="004E63F8" w:rsidRPr="002062EE">
        <w:rPr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и порядка их с</w:t>
      </w:r>
      <w:r w:rsidR="00F2663D">
        <w:rPr>
          <w:sz w:val="28"/>
          <w:szCs w:val="28"/>
        </w:rPr>
        <w:t>писания»</w:t>
      </w:r>
    </w:p>
    <w:p w:rsidR="004E63F8" w:rsidRPr="004E63F8" w:rsidRDefault="004E63F8" w:rsidP="004E63F8">
      <w:pPr>
        <w:ind w:firstLine="709"/>
        <w:jc w:val="both"/>
        <w:rPr>
          <w:sz w:val="28"/>
          <w:szCs w:val="28"/>
        </w:rPr>
      </w:pPr>
    </w:p>
    <w:p w:rsidR="004E63F8" w:rsidRPr="004E63F8" w:rsidRDefault="008E2659" w:rsidP="004E63F8">
      <w:pPr>
        <w:ind w:firstLine="709"/>
        <w:jc w:val="both"/>
        <w:rPr>
          <w:sz w:val="28"/>
          <w:szCs w:val="28"/>
        </w:rPr>
      </w:pPr>
      <w:r w:rsidRPr="008E2659">
        <w:rPr>
          <w:sz w:val="28"/>
          <w:szCs w:val="28"/>
          <w:lang/>
        </w:rPr>
        <w:t xml:space="preserve">Заслушав и обсудив информацию </w:t>
      </w:r>
      <w:r w:rsidR="00AB20E0">
        <w:rPr>
          <w:bCs/>
          <w:sz w:val="28"/>
          <w:szCs w:val="28"/>
        </w:rPr>
        <w:t>заместителя</w:t>
      </w:r>
      <w:r w:rsidRPr="008E2659">
        <w:rPr>
          <w:bCs/>
          <w:sz w:val="28"/>
          <w:szCs w:val="28"/>
        </w:rPr>
        <w:t xml:space="preserve"> главы Администрации Лотошинского муниципального района </w:t>
      </w:r>
      <w:proofErr w:type="spellStart"/>
      <w:r w:rsidRPr="008E2659">
        <w:rPr>
          <w:bCs/>
          <w:sz w:val="28"/>
          <w:szCs w:val="28"/>
        </w:rPr>
        <w:t>Шагиева</w:t>
      </w:r>
      <w:proofErr w:type="spellEnd"/>
      <w:r w:rsidRPr="008E2659">
        <w:rPr>
          <w:bCs/>
          <w:sz w:val="28"/>
          <w:szCs w:val="28"/>
        </w:rPr>
        <w:t xml:space="preserve"> А.Э.</w:t>
      </w:r>
      <w:r w:rsidRPr="008E26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62EE">
        <w:rPr>
          <w:sz w:val="28"/>
          <w:szCs w:val="28"/>
        </w:rPr>
        <w:t>О дополнительных основани</w:t>
      </w:r>
      <w:r>
        <w:rPr>
          <w:sz w:val="28"/>
          <w:szCs w:val="28"/>
        </w:rPr>
        <w:t>ях</w:t>
      </w:r>
      <w:r w:rsidRPr="002062EE">
        <w:rPr>
          <w:sz w:val="28"/>
          <w:szCs w:val="28"/>
        </w:rPr>
        <w:t xml:space="preserve"> признания</w:t>
      </w:r>
      <w:r w:rsidRPr="008E2659">
        <w:rPr>
          <w:sz w:val="28"/>
          <w:szCs w:val="28"/>
        </w:rPr>
        <w:t xml:space="preserve"> </w:t>
      </w:r>
      <w:r w:rsidRPr="002062EE">
        <w:rPr>
          <w:sz w:val="28"/>
          <w:szCs w:val="28"/>
        </w:rPr>
        <w:t>безнадежными к взысканию недоимки,</w:t>
      </w:r>
      <w:r>
        <w:rPr>
          <w:sz w:val="28"/>
          <w:szCs w:val="28"/>
        </w:rPr>
        <w:t xml:space="preserve"> </w:t>
      </w:r>
      <w:r w:rsidRPr="002062EE">
        <w:rPr>
          <w:sz w:val="28"/>
          <w:szCs w:val="28"/>
        </w:rPr>
        <w:t>задолженности по пеням и штрафам по</w:t>
      </w:r>
      <w:r>
        <w:rPr>
          <w:sz w:val="28"/>
          <w:szCs w:val="28"/>
        </w:rPr>
        <w:t xml:space="preserve"> </w:t>
      </w:r>
      <w:r w:rsidRPr="002062EE">
        <w:rPr>
          <w:sz w:val="28"/>
          <w:szCs w:val="28"/>
        </w:rPr>
        <w:t>местным налогам и порядка их списания</w:t>
      </w:r>
      <w:r w:rsidR="004E63F8" w:rsidRPr="008E2659">
        <w:rPr>
          <w:sz w:val="28"/>
          <w:szCs w:val="28"/>
        </w:rPr>
        <w:t>,</w:t>
      </w:r>
      <w:r w:rsidR="004E63F8">
        <w:rPr>
          <w:sz w:val="28"/>
          <w:szCs w:val="28"/>
        </w:rPr>
        <w:t xml:space="preserve"> </w:t>
      </w:r>
      <w:r w:rsidR="004E63F8" w:rsidRPr="004E63F8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4E63F8" w:rsidRPr="004E63F8" w:rsidRDefault="004E63F8" w:rsidP="004E63F8">
      <w:pPr>
        <w:jc w:val="both"/>
        <w:rPr>
          <w:sz w:val="28"/>
          <w:szCs w:val="28"/>
          <w:u w:val="single"/>
        </w:rPr>
      </w:pPr>
      <w:r w:rsidRPr="004E63F8">
        <w:rPr>
          <w:b/>
          <w:sz w:val="28"/>
          <w:szCs w:val="28"/>
          <w:u w:val="single"/>
        </w:rPr>
        <w:t>р е ш и л:</w:t>
      </w:r>
    </w:p>
    <w:p w:rsidR="00F2663D" w:rsidRPr="00F2663D" w:rsidRDefault="004E63F8" w:rsidP="008E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F8">
        <w:rPr>
          <w:rFonts w:ascii="Times New Roman" w:hAnsi="Times New Roman" w:cs="Times New Roman"/>
          <w:sz w:val="28"/>
          <w:szCs w:val="28"/>
        </w:rPr>
        <w:t>1. </w:t>
      </w:r>
      <w:r w:rsidR="00F2663D">
        <w:rPr>
          <w:rFonts w:ascii="Times New Roman" w:hAnsi="Times New Roman" w:cs="Times New Roman"/>
          <w:sz w:val="28"/>
          <w:szCs w:val="28"/>
          <w:lang w:eastAsia="ar-SA"/>
        </w:rPr>
        <w:t xml:space="preserve">Отклонить проект решения </w:t>
      </w:r>
      <w:r w:rsidR="00F2663D" w:rsidRPr="00F2663D">
        <w:rPr>
          <w:rFonts w:ascii="Times New Roman" w:hAnsi="Times New Roman" w:cs="Times New Roman"/>
          <w:sz w:val="28"/>
          <w:szCs w:val="28"/>
        </w:rPr>
        <w:t>«О дополнительных основаниях признания безнадежными к взысканию недоимки, задолженности по пеням и штрафам по местным налогам и порядка их списания</w:t>
      </w:r>
      <w:r w:rsidR="00F2663D">
        <w:rPr>
          <w:rFonts w:ascii="Times New Roman" w:hAnsi="Times New Roman" w:cs="Times New Roman"/>
          <w:sz w:val="28"/>
          <w:szCs w:val="28"/>
        </w:rPr>
        <w:t>».</w:t>
      </w:r>
    </w:p>
    <w:p w:rsidR="004E63F8" w:rsidRPr="004B5112" w:rsidRDefault="00F2663D" w:rsidP="008E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495B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финансово-экономическому </w:t>
      </w:r>
      <w:r w:rsidR="007061D2">
        <w:rPr>
          <w:rFonts w:ascii="Times New Roman" w:hAnsi="Times New Roman" w:cs="Times New Roman"/>
          <w:sz w:val="28"/>
          <w:szCs w:val="28"/>
          <w:lang w:eastAsia="ar-SA"/>
        </w:rPr>
        <w:t>управлению</w:t>
      </w:r>
      <w:r w:rsidR="000D495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Лотошинского муниципального района </w:t>
      </w:r>
      <w:r w:rsidR="004B5112">
        <w:rPr>
          <w:rFonts w:ascii="Times New Roman" w:hAnsi="Times New Roman" w:cs="Times New Roman"/>
          <w:sz w:val="28"/>
          <w:szCs w:val="28"/>
          <w:lang w:eastAsia="ar-SA"/>
        </w:rPr>
        <w:t xml:space="preserve">доработать проект решения </w:t>
      </w:r>
      <w:r w:rsidR="004B5112" w:rsidRPr="004B5112">
        <w:rPr>
          <w:rFonts w:ascii="Times New Roman" w:hAnsi="Times New Roman" w:cs="Times New Roman"/>
          <w:sz w:val="28"/>
          <w:szCs w:val="28"/>
        </w:rPr>
        <w:t>«О дополнительных основаниях признания безнадежными к взысканию недоимки, задолженности по пеням и штрафам по местным налогам и порядка их списания»</w:t>
      </w:r>
      <w:r w:rsidR="004B5112"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="006349D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="004B5112">
        <w:rPr>
          <w:rFonts w:ascii="Times New Roman" w:hAnsi="Times New Roman" w:cs="Times New Roman"/>
          <w:sz w:val="28"/>
          <w:szCs w:val="28"/>
          <w:lang w:eastAsia="ar-SA"/>
        </w:rPr>
        <w:t>КСП  Лото</w:t>
      </w:r>
      <w:r w:rsidR="006349D5">
        <w:rPr>
          <w:rFonts w:ascii="Times New Roman" w:hAnsi="Times New Roman" w:cs="Times New Roman"/>
          <w:sz w:val="28"/>
          <w:szCs w:val="28"/>
          <w:lang w:eastAsia="ar-SA"/>
        </w:rPr>
        <w:t>шинского</w:t>
      </w:r>
      <w:proofErr w:type="gramEnd"/>
      <w:r w:rsidR="006349D5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Фроловой С.Ю</w:t>
      </w:r>
      <w:r w:rsidR="004B51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63F8" w:rsidRDefault="004E63F8" w:rsidP="004E63F8">
      <w:pPr>
        <w:ind w:firstLine="709"/>
        <w:jc w:val="both"/>
        <w:rPr>
          <w:sz w:val="28"/>
          <w:szCs w:val="28"/>
        </w:rPr>
      </w:pPr>
    </w:p>
    <w:p w:rsidR="004E63F8" w:rsidRPr="004E63F8" w:rsidRDefault="004E63F8" w:rsidP="004E63F8">
      <w:pPr>
        <w:jc w:val="both"/>
        <w:rPr>
          <w:sz w:val="28"/>
          <w:szCs w:val="28"/>
        </w:rPr>
      </w:pPr>
      <w:r w:rsidRPr="004E63F8">
        <w:rPr>
          <w:sz w:val="28"/>
          <w:szCs w:val="28"/>
        </w:rPr>
        <w:t>Председатель Совета депутатов</w:t>
      </w:r>
    </w:p>
    <w:p w:rsidR="004E63F8" w:rsidRPr="004E63F8" w:rsidRDefault="004E63F8" w:rsidP="004E63F8">
      <w:pPr>
        <w:jc w:val="both"/>
        <w:rPr>
          <w:sz w:val="28"/>
          <w:szCs w:val="28"/>
        </w:rPr>
      </w:pPr>
      <w:r w:rsidRPr="004E63F8">
        <w:rPr>
          <w:sz w:val="28"/>
          <w:szCs w:val="28"/>
        </w:rPr>
        <w:t>Лотошинского муниципального района</w:t>
      </w:r>
      <w:r w:rsidRPr="004E63F8">
        <w:rPr>
          <w:sz w:val="28"/>
          <w:szCs w:val="28"/>
        </w:rPr>
        <w:tab/>
      </w:r>
      <w:r w:rsidRPr="004E63F8">
        <w:rPr>
          <w:sz w:val="28"/>
          <w:szCs w:val="28"/>
        </w:rPr>
        <w:tab/>
      </w:r>
      <w:r w:rsidRPr="004E63F8">
        <w:rPr>
          <w:sz w:val="28"/>
          <w:szCs w:val="28"/>
        </w:rPr>
        <w:tab/>
        <w:t xml:space="preserve">       </w:t>
      </w:r>
      <w:r w:rsidRPr="004E63F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Pr="004E63F8">
        <w:rPr>
          <w:sz w:val="28"/>
          <w:szCs w:val="28"/>
        </w:rPr>
        <w:t xml:space="preserve"> </w:t>
      </w:r>
      <w:r w:rsidR="000C7D4F">
        <w:rPr>
          <w:sz w:val="28"/>
          <w:szCs w:val="28"/>
        </w:rPr>
        <w:t xml:space="preserve">   </w:t>
      </w:r>
      <w:r w:rsidRPr="004E63F8">
        <w:rPr>
          <w:sz w:val="28"/>
          <w:szCs w:val="28"/>
        </w:rPr>
        <w:t>Р.Н. Смирнов</w:t>
      </w:r>
    </w:p>
    <w:p w:rsidR="00736426" w:rsidRDefault="00736426" w:rsidP="004E63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36426" w:rsidRPr="004E63F8" w:rsidRDefault="00736426" w:rsidP="004E63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3F8" w:rsidRPr="004E63F8" w:rsidRDefault="004E63F8" w:rsidP="004E63F8">
      <w:pPr>
        <w:tabs>
          <w:tab w:val="left" w:pos="0"/>
        </w:tabs>
        <w:jc w:val="both"/>
        <w:rPr>
          <w:sz w:val="28"/>
          <w:szCs w:val="28"/>
        </w:rPr>
      </w:pPr>
      <w:r w:rsidRPr="004E63F8">
        <w:rPr>
          <w:sz w:val="28"/>
          <w:szCs w:val="28"/>
        </w:rPr>
        <w:t xml:space="preserve">Разослать НПА: финансово – экономическому управлению – 2 экз., Совету депутатов, редакции газеты «Сельская новь», прокурору Лотошинского района, в дело. </w:t>
      </w:r>
    </w:p>
    <w:p w:rsidR="00F337FA" w:rsidRDefault="00F337FA" w:rsidP="00F337FA">
      <w:pPr>
        <w:ind w:left="5670"/>
        <w:jc w:val="both"/>
      </w:pPr>
    </w:p>
    <w:p w:rsidR="00F337FA" w:rsidRDefault="00F337FA" w:rsidP="00F337FA">
      <w:pPr>
        <w:jc w:val="both"/>
      </w:pPr>
    </w:p>
    <w:p w:rsidR="005D13F6" w:rsidRDefault="005D13F6" w:rsidP="000C5947">
      <w:pPr>
        <w:contextualSpacing/>
        <w:jc w:val="center"/>
        <w:rPr>
          <w:sz w:val="28"/>
          <w:szCs w:val="28"/>
          <w:u w:val="single"/>
        </w:rPr>
      </w:pPr>
    </w:p>
    <w:sectPr w:rsidR="005D13F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C7D4F"/>
    <w:rsid w:val="000D44C6"/>
    <w:rsid w:val="000D495B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8418C"/>
    <w:rsid w:val="00290AFA"/>
    <w:rsid w:val="002946AC"/>
    <w:rsid w:val="002A22B0"/>
    <w:rsid w:val="002A4202"/>
    <w:rsid w:val="002A54DD"/>
    <w:rsid w:val="002B20DE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0767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5112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E63F8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49D5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061D2"/>
    <w:rsid w:val="00716D0F"/>
    <w:rsid w:val="00720C42"/>
    <w:rsid w:val="0072344B"/>
    <w:rsid w:val="00734074"/>
    <w:rsid w:val="007353C9"/>
    <w:rsid w:val="00736426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976AF"/>
    <w:rsid w:val="008A1EAA"/>
    <w:rsid w:val="008A6A64"/>
    <w:rsid w:val="008B0273"/>
    <w:rsid w:val="008D3BEA"/>
    <w:rsid w:val="008D47F0"/>
    <w:rsid w:val="008D6C53"/>
    <w:rsid w:val="008E0CF9"/>
    <w:rsid w:val="008E2659"/>
    <w:rsid w:val="008F4FDB"/>
    <w:rsid w:val="008F5285"/>
    <w:rsid w:val="008F647B"/>
    <w:rsid w:val="0090038C"/>
    <w:rsid w:val="00900E10"/>
    <w:rsid w:val="00902EA0"/>
    <w:rsid w:val="0090799E"/>
    <w:rsid w:val="0091075D"/>
    <w:rsid w:val="00922403"/>
    <w:rsid w:val="00930F4F"/>
    <w:rsid w:val="009359AA"/>
    <w:rsid w:val="00936D40"/>
    <w:rsid w:val="009377FF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B7FD3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B20E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094F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02817"/>
    <w:rsid w:val="00C10F43"/>
    <w:rsid w:val="00C12242"/>
    <w:rsid w:val="00C1574D"/>
    <w:rsid w:val="00C16843"/>
    <w:rsid w:val="00C21CD7"/>
    <w:rsid w:val="00C27506"/>
    <w:rsid w:val="00C324CE"/>
    <w:rsid w:val="00C4055F"/>
    <w:rsid w:val="00C42AE4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1386"/>
    <w:rsid w:val="00C92B76"/>
    <w:rsid w:val="00C96DE5"/>
    <w:rsid w:val="00C979C0"/>
    <w:rsid w:val="00C97B97"/>
    <w:rsid w:val="00CA0892"/>
    <w:rsid w:val="00CC03A0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B44BB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4F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200EA"/>
    <w:rsid w:val="00F25D16"/>
    <w:rsid w:val="00F2663D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29A9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CB14C8-6443-4DD8-82BE-7BDED61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2018-01-09T10:39:00Z</cp:lastPrinted>
  <dcterms:created xsi:type="dcterms:W3CDTF">2018-01-09T10:41:00Z</dcterms:created>
  <dcterms:modified xsi:type="dcterms:W3CDTF">2018-01-09T10:41:00Z</dcterms:modified>
</cp:coreProperties>
</file>